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B6096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B6096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B570D" w14:textId="77777777" w:rsidR="00B60962" w:rsidRDefault="00B60962">
      <w:r>
        <w:separator/>
      </w:r>
    </w:p>
  </w:endnote>
  <w:endnote w:type="continuationSeparator" w:id="0">
    <w:p w14:paraId="510DDA4C" w14:textId="77777777" w:rsidR="00B60962" w:rsidRDefault="00B60962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r w:rsidRPr="002F549E">
        <w:rPr>
          <w:rFonts w:ascii="Verdana" w:hAnsi="Verdana"/>
          <w:sz w:val="16"/>
          <w:szCs w:val="16"/>
          <w:lang w:val="en-GB"/>
        </w:rPr>
        <w:t>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34B54" w14:textId="77777777" w:rsidR="00B60962" w:rsidRDefault="00B60962">
      <w:r>
        <w:separator/>
      </w:r>
    </w:p>
  </w:footnote>
  <w:footnote w:type="continuationSeparator" w:id="0">
    <w:p w14:paraId="4D48CDAE" w14:textId="77777777" w:rsidR="00B60962" w:rsidRDefault="00B6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&#13;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905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0962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696BB65-292E-0B4E-94F8-B17F6B60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2321620-FCC5-3442-98D4-25E96F0C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0</TotalTime>
  <Pages>3</Pages>
  <Words>439</Words>
  <Characters>2503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Jasmina Milovanovic</cp:lastModifiedBy>
  <cp:revision>2</cp:revision>
  <cp:lastPrinted>2013-11-06T08:46:00Z</cp:lastPrinted>
  <dcterms:created xsi:type="dcterms:W3CDTF">2020-02-23T14:59:00Z</dcterms:created>
  <dcterms:modified xsi:type="dcterms:W3CDTF">2020-02-23T14:59:00Z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