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612C63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612C63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B0EDB" w14:textId="77777777" w:rsidR="00612C63" w:rsidRDefault="00612C63">
      <w:r>
        <w:separator/>
      </w:r>
    </w:p>
  </w:endnote>
  <w:endnote w:type="continuationSeparator" w:id="0">
    <w:p w14:paraId="30D5C086" w14:textId="77777777" w:rsidR="00612C63" w:rsidRDefault="00612C63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r w:rsidR="00F550D9" w:rsidRPr="002A2E71">
        <w:rPr>
          <w:rFonts w:ascii="Verdana" w:hAnsi="Verdana"/>
          <w:sz w:val="16"/>
          <w:szCs w:val="16"/>
          <w:lang w:val="en-GB"/>
        </w:rPr>
        <w:t>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r w:rsidRPr="002A2E71">
        <w:rPr>
          <w:rFonts w:ascii="Verdana" w:hAnsi="Verdana"/>
          <w:sz w:val="16"/>
          <w:szCs w:val="16"/>
          <w:lang w:val="en-GB"/>
        </w:rPr>
        <w:t>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20B0604020202020204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3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F3487" w14:textId="77777777" w:rsidR="00612C63" w:rsidRDefault="00612C63">
      <w:r>
        <w:separator/>
      </w:r>
    </w:p>
  </w:footnote>
  <w:footnote w:type="continuationSeparator" w:id="0">
    <w:p w14:paraId="02074208" w14:textId="77777777" w:rsidR="00612C63" w:rsidRDefault="00612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&#13;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4B23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C63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72C545"/>
  <w15:docId w15:val="{3696BB65-292E-0B4E-94F8-B17F6B60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17F647-56A5-D64E-9F88-580763169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C:\Users\Public\Documents\Templates\REP.DOTM</Template>
  <TotalTime>1</TotalTime>
  <Pages>3</Pages>
  <Words>366</Words>
  <Characters>2088</Characters>
  <Application>Microsoft Office Word</Application>
  <DocSecurity>0</DocSecurity>
  <PresentationFormat>Microsoft Word 11.0</PresentationFormat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2450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Jasmina Milovanovic</cp:lastModifiedBy>
  <cp:revision>2</cp:revision>
  <cp:lastPrinted>2013-11-06T08:46:00Z</cp:lastPrinted>
  <dcterms:created xsi:type="dcterms:W3CDTF">2020-02-23T15:00:00Z</dcterms:created>
  <dcterms:modified xsi:type="dcterms:W3CDTF">2020-02-23T15:00:00Z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